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901E" w14:textId="4A8641C4" w:rsidR="002378FA" w:rsidRPr="00A370A9" w:rsidRDefault="000863F1" w:rsidP="00A370A9">
      <w:pPr>
        <w:jc w:val="center"/>
        <w:rPr>
          <w:b/>
          <w:bCs/>
        </w:rPr>
      </w:pPr>
      <w:r>
        <w:rPr>
          <w:rFonts w:hint="eastAsia"/>
          <w:b/>
          <w:bCs/>
        </w:rPr>
        <w:t>太</w:t>
      </w:r>
      <w:r w:rsidR="00C84656" w:rsidRPr="00A370A9">
        <w:rPr>
          <w:rFonts w:hint="eastAsia"/>
          <w:b/>
          <w:bCs/>
        </w:rPr>
        <w:t>平惠宁酒店</w:t>
      </w:r>
    </w:p>
    <w:p w14:paraId="172907AE" w14:textId="1C184EB1" w:rsidR="00C84656" w:rsidRDefault="00C84656"/>
    <w:p w14:paraId="6B8FA3C8" w14:textId="7EC2F488" w:rsidR="00C84656" w:rsidRDefault="00C84656">
      <w:proofErr w:type="gramStart"/>
      <w:r>
        <w:rPr>
          <w:rFonts w:hint="eastAsia"/>
        </w:rPr>
        <w:t>太平惠宁酒店</w:t>
      </w:r>
      <w:proofErr w:type="gramEnd"/>
      <w:r>
        <w:rPr>
          <w:rFonts w:hint="eastAsia"/>
        </w:rPr>
        <w:t>是由政府出资建设的一家隔离酒店，酒店有3</w:t>
      </w:r>
      <w:r>
        <w:t>60</w:t>
      </w:r>
      <w:r>
        <w:rPr>
          <w:rFonts w:hint="eastAsia"/>
        </w:rPr>
        <w:t>间套房，位于安宁市太平新城和谐家园，环境优美。</w:t>
      </w:r>
    </w:p>
    <w:p w14:paraId="267B1AE1" w14:textId="27E2385D" w:rsidR="00C84656" w:rsidRDefault="00C84656"/>
    <w:p w14:paraId="2C99048E" w14:textId="77777777" w:rsidR="005A0E9D" w:rsidRPr="00C84656" w:rsidRDefault="005A0E9D"/>
    <w:p w14:paraId="62BDBE53" w14:textId="2DDD8FCB" w:rsidR="00C84656" w:rsidRPr="00950FE6" w:rsidRDefault="00C84656">
      <w:pPr>
        <w:rPr>
          <w:b/>
          <w:bCs/>
        </w:rPr>
      </w:pPr>
      <w:r w:rsidRPr="00950FE6">
        <w:rPr>
          <w:rFonts w:hint="eastAsia"/>
          <w:b/>
          <w:bCs/>
        </w:rPr>
        <w:t>招聘</w:t>
      </w:r>
      <w:r w:rsidR="005A0E9D">
        <w:rPr>
          <w:rFonts w:hint="eastAsia"/>
          <w:b/>
          <w:bCs/>
        </w:rPr>
        <w:t>岗位</w:t>
      </w:r>
    </w:p>
    <w:p w14:paraId="699B5D8A" w14:textId="30C6B801" w:rsidR="00C84656" w:rsidRDefault="00C84656"/>
    <w:p w14:paraId="10A897D8" w14:textId="6006D08D" w:rsidR="00950FE6" w:rsidRPr="00950FE6" w:rsidRDefault="00686432">
      <w:pPr>
        <w:rPr>
          <w:b/>
          <w:bCs/>
        </w:rPr>
      </w:pPr>
      <w:r w:rsidRPr="00950FE6">
        <w:rPr>
          <w:rFonts w:hint="eastAsia"/>
          <w:b/>
          <w:bCs/>
        </w:rPr>
        <w:t>客房部</w:t>
      </w:r>
    </w:p>
    <w:p w14:paraId="35699A3D" w14:textId="39819558" w:rsidR="00686432" w:rsidRDefault="00686432">
      <w:r>
        <w:rPr>
          <w:rFonts w:hint="eastAsia"/>
        </w:rPr>
        <w:t>客房主管</w:t>
      </w:r>
      <w:r w:rsidR="00D87F46">
        <w:rPr>
          <w:rFonts w:hint="eastAsia"/>
        </w:rPr>
        <w:t xml:space="preserve"> 月薪：4</w:t>
      </w:r>
      <w:r w:rsidR="00D87F46">
        <w:t>000-4500</w:t>
      </w:r>
    </w:p>
    <w:p w14:paraId="1F4505F3" w14:textId="05729062" w:rsidR="00950FE6" w:rsidRPr="00950FE6" w:rsidRDefault="00686432" w:rsidP="00950FE6">
      <w:pPr>
        <w:widowControl/>
        <w:spacing w:before="120"/>
        <w:ind w:right="144"/>
        <w:jc w:val="left"/>
      </w:pPr>
      <w:r>
        <w:rPr>
          <w:rFonts w:hint="eastAsia"/>
        </w:rPr>
        <w:t>职责：</w:t>
      </w:r>
    </w:p>
    <w:p w14:paraId="36020FB9" w14:textId="77777777" w:rsidR="00950FE6" w:rsidRPr="007C52FC" w:rsidRDefault="00950FE6" w:rsidP="00950FE6">
      <w:pPr>
        <w:widowControl/>
        <w:numPr>
          <w:ilvl w:val="0"/>
          <w:numId w:val="1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负责班次的正常运行</w:t>
      </w:r>
      <w:r w:rsidRPr="007C52FC">
        <w:rPr>
          <w:rFonts w:ascii="Calibri" w:hAnsi="Calibri" w:cs="Calibri" w:hint="eastAsia"/>
          <w:szCs w:val="21"/>
        </w:rPr>
        <w:t>，确保交接班高效顺利。</w:t>
      </w:r>
    </w:p>
    <w:p w14:paraId="0821FAE3" w14:textId="77777777" w:rsidR="00950FE6" w:rsidRPr="007C52FC" w:rsidRDefault="00950FE6" w:rsidP="00950FE6">
      <w:pPr>
        <w:widowControl/>
        <w:numPr>
          <w:ilvl w:val="0"/>
          <w:numId w:val="1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开展班会，确保本班次的员工了解酒店的活动和运营需求。</w:t>
      </w:r>
      <w:r w:rsidRPr="007C52FC">
        <w:rPr>
          <w:rFonts w:ascii="Calibri" w:hAnsi="Calibri" w:cs="Calibri"/>
          <w:szCs w:val="21"/>
        </w:rPr>
        <w:t xml:space="preserve"> </w:t>
      </w:r>
    </w:p>
    <w:p w14:paraId="4749C244" w14:textId="234DE126" w:rsidR="00686432" w:rsidRDefault="00950FE6" w:rsidP="00950FE6">
      <w:pPr>
        <w:widowControl/>
        <w:numPr>
          <w:ilvl w:val="0"/>
          <w:numId w:val="1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AB18D9">
        <w:rPr>
          <w:rFonts w:ascii="Calibri" w:hAnsi="Calibri" w:cs="Calibri" w:hint="eastAsia"/>
          <w:szCs w:val="21"/>
        </w:rPr>
        <w:t>监督客房服务标准和程序中有关卧房打扫、卫生间打扫、洗烫服务、清洁服务和</w:t>
      </w:r>
      <w:proofErr w:type="gramStart"/>
      <w:r w:rsidRPr="00AB18D9">
        <w:rPr>
          <w:rFonts w:ascii="Calibri" w:hAnsi="Calibri" w:cs="Calibri" w:hint="eastAsia"/>
          <w:szCs w:val="21"/>
        </w:rPr>
        <w:t>布草维护</w:t>
      </w:r>
      <w:proofErr w:type="gramEnd"/>
      <w:r w:rsidRPr="00AB18D9">
        <w:rPr>
          <w:rFonts w:ascii="Calibri" w:hAnsi="Calibri" w:cs="Calibri" w:hint="eastAsia"/>
          <w:szCs w:val="21"/>
        </w:rPr>
        <w:t>服务标准和程序的实施</w:t>
      </w:r>
    </w:p>
    <w:p w14:paraId="54E10A90" w14:textId="585F0DAD" w:rsidR="00950FE6" w:rsidRDefault="00950FE6" w:rsidP="00950FE6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</w:p>
    <w:p w14:paraId="519C9E1B" w14:textId="5398F74B" w:rsidR="00950FE6" w:rsidRDefault="00950FE6" w:rsidP="00950FE6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客房领班</w:t>
      </w:r>
      <w:r w:rsidR="002B64C0">
        <w:rPr>
          <w:rFonts w:ascii="Calibri" w:hAnsi="Calibri" w:cs="Calibri" w:hint="eastAsia"/>
          <w:szCs w:val="21"/>
        </w:rPr>
        <w:t xml:space="preserve"> </w:t>
      </w:r>
      <w:r w:rsidR="00EB6E95">
        <w:rPr>
          <w:rFonts w:ascii="Calibri" w:hAnsi="Calibri" w:cs="Calibri" w:hint="eastAsia"/>
          <w:szCs w:val="21"/>
        </w:rPr>
        <w:t>月薪：</w:t>
      </w:r>
      <w:r w:rsidR="00EB6E95">
        <w:rPr>
          <w:rFonts w:ascii="Calibri" w:hAnsi="Calibri" w:cs="Calibri" w:hint="eastAsia"/>
          <w:szCs w:val="21"/>
        </w:rPr>
        <w:t>2</w:t>
      </w:r>
      <w:r w:rsidR="00EB6E95">
        <w:rPr>
          <w:rFonts w:ascii="Calibri" w:hAnsi="Calibri" w:cs="Calibri"/>
          <w:szCs w:val="21"/>
        </w:rPr>
        <w:t>600-3000</w:t>
      </w:r>
    </w:p>
    <w:p w14:paraId="098DF8B4" w14:textId="07FFB333" w:rsidR="00950FE6" w:rsidRDefault="00950FE6" w:rsidP="00950FE6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职责：</w:t>
      </w:r>
    </w:p>
    <w:p w14:paraId="24A362E1" w14:textId="6CF55A8A" w:rsidR="00950FE6" w:rsidRPr="00950FE6" w:rsidRDefault="00950FE6" w:rsidP="00950FE6">
      <w:pPr>
        <w:widowControl/>
        <w:numPr>
          <w:ilvl w:val="0"/>
          <w:numId w:val="1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7F6CE9">
        <w:rPr>
          <w:rFonts w:ascii="Calibri" w:hAnsi="Calibri" w:cs="Calibri" w:hint="eastAsia"/>
          <w:szCs w:val="21"/>
        </w:rPr>
        <w:t>按照既定标准和程序清洁并维护客房、客房走廊、布草房和橱柜。</w:t>
      </w:r>
    </w:p>
    <w:p w14:paraId="644FD44B" w14:textId="77777777" w:rsidR="00950FE6" w:rsidRPr="007F6CE9" w:rsidRDefault="00950FE6" w:rsidP="00950FE6">
      <w:pPr>
        <w:widowControl/>
        <w:numPr>
          <w:ilvl w:val="0"/>
          <w:numId w:val="1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7F6CE9">
        <w:rPr>
          <w:rFonts w:ascii="Calibri" w:hAnsi="Calibri" w:cs="Calibri" w:hint="eastAsia"/>
          <w:szCs w:val="21"/>
        </w:rPr>
        <w:t>向上级主管报告酒店客房的损坏或故障情况。</w:t>
      </w:r>
    </w:p>
    <w:p w14:paraId="6590208E" w14:textId="77777777" w:rsidR="00950FE6" w:rsidRPr="007F6CE9" w:rsidRDefault="00950FE6" w:rsidP="00950FE6">
      <w:pPr>
        <w:widowControl/>
        <w:numPr>
          <w:ilvl w:val="0"/>
          <w:numId w:val="1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7F6CE9">
        <w:rPr>
          <w:rFonts w:ascii="Calibri" w:hAnsi="Calibri" w:cs="Calibri" w:hint="eastAsia"/>
          <w:szCs w:val="21"/>
        </w:rPr>
        <w:t>维护设备的清洁并进行修缮。</w:t>
      </w:r>
    </w:p>
    <w:p w14:paraId="653DC339" w14:textId="77777777" w:rsidR="00950FE6" w:rsidRPr="007F6CE9" w:rsidRDefault="00950FE6" w:rsidP="00950FE6">
      <w:pPr>
        <w:widowControl/>
        <w:numPr>
          <w:ilvl w:val="0"/>
          <w:numId w:val="1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7F6CE9">
        <w:rPr>
          <w:rFonts w:ascii="Calibri" w:hAnsi="Calibri" w:cs="Calibri" w:hint="eastAsia"/>
          <w:szCs w:val="21"/>
        </w:rPr>
        <w:t>维护所辖区域客房报告。</w:t>
      </w:r>
    </w:p>
    <w:p w14:paraId="36D1FF96" w14:textId="640814B5" w:rsidR="007362CC" w:rsidRPr="007362CC" w:rsidRDefault="00950FE6" w:rsidP="007362CC">
      <w:pPr>
        <w:widowControl/>
        <w:numPr>
          <w:ilvl w:val="0"/>
          <w:numId w:val="1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7F6CE9">
        <w:rPr>
          <w:rFonts w:ascii="Calibri" w:hAnsi="Calibri" w:cs="Calibri" w:hint="eastAsia"/>
          <w:szCs w:val="21"/>
        </w:rPr>
        <w:t>维护每日客房检查表。</w:t>
      </w:r>
    </w:p>
    <w:p w14:paraId="330BD1D5" w14:textId="77777777" w:rsidR="00950FE6" w:rsidRPr="007C52FC" w:rsidRDefault="00950FE6" w:rsidP="00950FE6">
      <w:pPr>
        <w:widowControl/>
        <w:numPr>
          <w:ilvl w:val="0"/>
          <w:numId w:val="1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7C52FC">
        <w:rPr>
          <w:rFonts w:ascii="Calibri" w:hAnsi="Calibri" w:cs="Calibri" w:hint="eastAsia"/>
          <w:szCs w:val="21"/>
        </w:rPr>
        <w:t>安排并检查客房</w:t>
      </w:r>
      <w:r>
        <w:rPr>
          <w:rFonts w:ascii="Calibri" w:hAnsi="Calibri" w:cs="Calibri" w:hint="eastAsia"/>
          <w:szCs w:val="21"/>
        </w:rPr>
        <w:t>及其他清洁工作任务</w:t>
      </w:r>
      <w:r w:rsidRPr="007C52FC">
        <w:rPr>
          <w:rFonts w:ascii="Calibri" w:hAnsi="Calibri" w:cs="Calibri" w:hint="eastAsia"/>
          <w:szCs w:val="21"/>
        </w:rPr>
        <w:t>。</w:t>
      </w:r>
    </w:p>
    <w:p w14:paraId="778A6512" w14:textId="15182BCD" w:rsidR="00950FE6" w:rsidRDefault="00950FE6" w:rsidP="00950FE6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</w:p>
    <w:p w14:paraId="5B55094C" w14:textId="7453067A" w:rsidR="00950FE6" w:rsidRDefault="00950FE6" w:rsidP="00950FE6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客房服务员</w:t>
      </w:r>
      <w:r w:rsidR="00D87F46">
        <w:rPr>
          <w:rFonts w:ascii="Calibri" w:hAnsi="Calibri" w:cs="Calibri" w:hint="eastAsia"/>
          <w:szCs w:val="21"/>
        </w:rPr>
        <w:t xml:space="preserve"> </w:t>
      </w:r>
      <w:r w:rsidR="00EF4933">
        <w:rPr>
          <w:rFonts w:ascii="Calibri" w:hAnsi="Calibri" w:cs="Calibri" w:hint="eastAsia"/>
          <w:szCs w:val="21"/>
        </w:rPr>
        <w:t xml:space="preserve"> </w:t>
      </w:r>
      <w:r w:rsidR="00EF4933">
        <w:rPr>
          <w:rFonts w:ascii="Calibri" w:hAnsi="Calibri" w:cs="Calibri" w:hint="eastAsia"/>
          <w:szCs w:val="21"/>
        </w:rPr>
        <w:t>月薪：</w:t>
      </w:r>
      <w:r w:rsidR="00EF4933">
        <w:rPr>
          <w:rFonts w:ascii="Calibri" w:hAnsi="Calibri" w:cs="Calibri" w:hint="eastAsia"/>
          <w:szCs w:val="21"/>
        </w:rPr>
        <w:t>2</w:t>
      </w:r>
      <w:r w:rsidR="00EF4933">
        <w:rPr>
          <w:rFonts w:ascii="Calibri" w:hAnsi="Calibri" w:cs="Calibri"/>
          <w:szCs w:val="21"/>
        </w:rPr>
        <w:t>400-2800</w:t>
      </w:r>
      <w:r w:rsidR="002B64C0">
        <w:rPr>
          <w:rFonts w:ascii="Calibri" w:hAnsi="Calibri" w:cs="Calibri" w:hint="eastAsia"/>
          <w:szCs w:val="21"/>
        </w:rPr>
        <w:t xml:space="preserve"> </w:t>
      </w:r>
    </w:p>
    <w:p w14:paraId="3F549F27" w14:textId="7F1D9A83" w:rsidR="00950FE6" w:rsidRDefault="00950FE6" w:rsidP="00950FE6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职责：</w:t>
      </w:r>
    </w:p>
    <w:p w14:paraId="27907478" w14:textId="6815F6E6" w:rsidR="00950FE6" w:rsidRPr="00950FE6" w:rsidRDefault="00950FE6" w:rsidP="00950FE6">
      <w:pPr>
        <w:widowControl/>
        <w:numPr>
          <w:ilvl w:val="0"/>
          <w:numId w:val="1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7F6CE9">
        <w:rPr>
          <w:rFonts w:ascii="Calibri" w:hAnsi="Calibri" w:cs="Calibri" w:hint="eastAsia"/>
          <w:szCs w:val="21"/>
        </w:rPr>
        <w:t>向上级报告酒店楼层的异常行为活动。</w:t>
      </w:r>
    </w:p>
    <w:p w14:paraId="06B8CDED" w14:textId="701863D0" w:rsidR="00950FE6" w:rsidRPr="00950FE6" w:rsidRDefault="00950FE6" w:rsidP="00950FE6">
      <w:pPr>
        <w:widowControl/>
        <w:numPr>
          <w:ilvl w:val="0"/>
          <w:numId w:val="1"/>
        </w:numPr>
        <w:spacing w:before="120"/>
        <w:ind w:left="410" w:right="144"/>
        <w:jc w:val="left"/>
        <w:rPr>
          <w:szCs w:val="24"/>
        </w:rPr>
      </w:pPr>
      <w:r w:rsidRPr="007F6CE9">
        <w:rPr>
          <w:rFonts w:ascii="Calibri" w:hAnsi="Calibri" w:cs="Calibri" w:hint="eastAsia"/>
          <w:szCs w:val="21"/>
        </w:rPr>
        <w:t>及时清洁客房和</w:t>
      </w:r>
      <w:r>
        <w:rPr>
          <w:rFonts w:ascii="Calibri" w:hAnsi="Calibri" w:cs="Calibri" w:hint="eastAsia"/>
          <w:szCs w:val="21"/>
        </w:rPr>
        <w:t>公共区域。</w:t>
      </w:r>
    </w:p>
    <w:p w14:paraId="470FD643" w14:textId="4E35F304" w:rsidR="00950FE6" w:rsidRPr="00823D78" w:rsidRDefault="00950FE6" w:rsidP="00950FE6">
      <w:pPr>
        <w:widowControl/>
        <w:numPr>
          <w:ilvl w:val="0"/>
          <w:numId w:val="1"/>
        </w:numPr>
        <w:spacing w:before="120"/>
        <w:ind w:left="410" w:right="144"/>
        <w:jc w:val="left"/>
        <w:rPr>
          <w:szCs w:val="24"/>
        </w:rPr>
      </w:pPr>
      <w:r w:rsidRPr="007F6CE9">
        <w:rPr>
          <w:rFonts w:ascii="Calibri" w:hAnsi="Calibri" w:cs="Calibri" w:hint="eastAsia"/>
          <w:szCs w:val="21"/>
        </w:rPr>
        <w:t>按要求提供</w:t>
      </w:r>
      <w:proofErr w:type="gramStart"/>
      <w:r w:rsidRPr="007F6CE9">
        <w:rPr>
          <w:rFonts w:ascii="Calibri" w:hAnsi="Calibri" w:cs="Calibri" w:hint="eastAsia"/>
          <w:szCs w:val="21"/>
        </w:rPr>
        <w:t>运送布草或</w:t>
      </w:r>
      <w:proofErr w:type="gramEnd"/>
      <w:r>
        <w:rPr>
          <w:rFonts w:ascii="Calibri" w:hAnsi="Calibri" w:cs="Calibri" w:hint="eastAsia"/>
          <w:szCs w:val="21"/>
        </w:rPr>
        <w:t>制服发放</w:t>
      </w:r>
      <w:r w:rsidRPr="007F6CE9">
        <w:rPr>
          <w:rFonts w:ascii="Calibri" w:hAnsi="Calibri" w:cs="Calibri" w:hint="eastAsia"/>
          <w:szCs w:val="21"/>
        </w:rPr>
        <w:t>任务。</w:t>
      </w:r>
    </w:p>
    <w:p w14:paraId="459B924B" w14:textId="77777777" w:rsidR="00950FE6" w:rsidRPr="00A52686" w:rsidRDefault="00950FE6" w:rsidP="00950FE6">
      <w:pPr>
        <w:widowControl/>
        <w:numPr>
          <w:ilvl w:val="0"/>
          <w:numId w:val="1"/>
        </w:numPr>
        <w:spacing w:before="120"/>
        <w:ind w:left="410" w:right="144"/>
        <w:jc w:val="left"/>
        <w:rPr>
          <w:szCs w:val="24"/>
        </w:rPr>
      </w:pPr>
      <w:r w:rsidRPr="00823D78">
        <w:rPr>
          <w:szCs w:val="24"/>
        </w:rPr>
        <w:t>工作期间为客人配送餐食等服务工作</w:t>
      </w:r>
      <w:r>
        <w:rPr>
          <w:rFonts w:hint="eastAsia"/>
          <w:szCs w:val="24"/>
        </w:rPr>
        <w:t>。</w:t>
      </w:r>
    </w:p>
    <w:p w14:paraId="09F23A43" w14:textId="77777777" w:rsidR="00950FE6" w:rsidRPr="007F6CE9" w:rsidRDefault="00950FE6" w:rsidP="00950FE6">
      <w:pPr>
        <w:widowControl/>
        <w:numPr>
          <w:ilvl w:val="0"/>
          <w:numId w:val="1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7F6CE9">
        <w:rPr>
          <w:rFonts w:ascii="Calibri" w:hAnsi="Calibri" w:cs="Calibri" w:hint="eastAsia"/>
          <w:szCs w:val="21"/>
        </w:rPr>
        <w:t>补充客用品。</w:t>
      </w:r>
    </w:p>
    <w:p w14:paraId="2DBD919F" w14:textId="56F9A5C0" w:rsidR="00950FE6" w:rsidRDefault="00950FE6" w:rsidP="00950FE6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</w:p>
    <w:p w14:paraId="4258A7D1" w14:textId="5E2ADA6F" w:rsidR="002B64C0" w:rsidRDefault="002B64C0" w:rsidP="00950FE6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</w:p>
    <w:p w14:paraId="2D0AC88A" w14:textId="11BC2569" w:rsidR="002B64C0" w:rsidRDefault="002B64C0" w:rsidP="00950FE6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</w:p>
    <w:p w14:paraId="198786E0" w14:textId="77777777" w:rsidR="002B64C0" w:rsidRDefault="002B64C0" w:rsidP="00950FE6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</w:p>
    <w:p w14:paraId="4D5461D3" w14:textId="63294B02" w:rsidR="00950FE6" w:rsidRPr="00950FE6" w:rsidRDefault="00950FE6" w:rsidP="00950FE6">
      <w:pPr>
        <w:widowControl/>
        <w:spacing w:before="120"/>
        <w:ind w:left="50" w:right="144"/>
        <w:jc w:val="left"/>
        <w:rPr>
          <w:rFonts w:ascii="Calibri" w:hAnsi="Calibri" w:cs="Calibri"/>
          <w:b/>
          <w:bCs/>
          <w:szCs w:val="21"/>
        </w:rPr>
      </w:pPr>
      <w:r w:rsidRPr="00950FE6">
        <w:rPr>
          <w:rFonts w:ascii="Calibri" w:hAnsi="Calibri" w:cs="Calibri" w:hint="eastAsia"/>
          <w:b/>
          <w:bCs/>
          <w:szCs w:val="21"/>
        </w:rPr>
        <w:t>工程部</w:t>
      </w:r>
    </w:p>
    <w:p w14:paraId="422F78BF" w14:textId="4D69ECC4" w:rsidR="00950FE6" w:rsidRDefault="00950FE6" w:rsidP="00950FE6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工程技工</w:t>
      </w:r>
      <w:r w:rsidR="005863EE">
        <w:rPr>
          <w:rFonts w:ascii="Calibri" w:hAnsi="Calibri" w:cs="Calibri" w:hint="eastAsia"/>
          <w:szCs w:val="21"/>
        </w:rPr>
        <w:t>（强电工</w:t>
      </w:r>
      <w:r w:rsidR="005863EE">
        <w:rPr>
          <w:rFonts w:ascii="Calibri" w:hAnsi="Calibri" w:cs="Calibri" w:hint="eastAsia"/>
          <w:szCs w:val="21"/>
        </w:rPr>
        <w:t xml:space="preserve"> </w:t>
      </w:r>
      <w:r w:rsidR="005863EE">
        <w:rPr>
          <w:rFonts w:ascii="Calibri" w:hAnsi="Calibri" w:cs="Calibri"/>
          <w:szCs w:val="21"/>
        </w:rPr>
        <w:t xml:space="preserve">/ </w:t>
      </w:r>
      <w:r w:rsidR="005863EE">
        <w:rPr>
          <w:rFonts w:ascii="Calibri" w:hAnsi="Calibri" w:cs="Calibri" w:hint="eastAsia"/>
          <w:szCs w:val="21"/>
        </w:rPr>
        <w:t>弱电工）</w:t>
      </w:r>
      <w:r w:rsidR="002B64C0">
        <w:rPr>
          <w:rFonts w:ascii="Calibri" w:hAnsi="Calibri" w:cs="Calibri" w:hint="eastAsia"/>
          <w:szCs w:val="21"/>
        </w:rPr>
        <w:t xml:space="preserve"> </w:t>
      </w:r>
      <w:r w:rsidR="00D83114">
        <w:rPr>
          <w:rFonts w:ascii="Calibri" w:hAnsi="Calibri" w:cs="Calibri" w:hint="eastAsia"/>
          <w:szCs w:val="21"/>
        </w:rPr>
        <w:t>月薪：</w:t>
      </w:r>
      <w:r w:rsidR="00D83114">
        <w:rPr>
          <w:rFonts w:ascii="Calibri" w:hAnsi="Calibri" w:cs="Calibri" w:hint="eastAsia"/>
          <w:szCs w:val="21"/>
        </w:rPr>
        <w:t>3</w:t>
      </w:r>
      <w:r w:rsidR="0028217D">
        <w:rPr>
          <w:rFonts w:ascii="Calibri" w:hAnsi="Calibri" w:cs="Calibri"/>
          <w:szCs w:val="21"/>
        </w:rPr>
        <w:t>2</w:t>
      </w:r>
      <w:r w:rsidR="00D83114">
        <w:rPr>
          <w:rFonts w:ascii="Calibri" w:hAnsi="Calibri" w:cs="Calibri"/>
          <w:szCs w:val="21"/>
        </w:rPr>
        <w:t>00-3500</w:t>
      </w:r>
    </w:p>
    <w:p w14:paraId="6E5AEF8A" w14:textId="46B2C1A8" w:rsidR="00950FE6" w:rsidRDefault="00950FE6" w:rsidP="00950FE6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职责：</w:t>
      </w:r>
    </w:p>
    <w:p w14:paraId="1631D9C4" w14:textId="77777777" w:rsidR="002B64C0" w:rsidRPr="008123E1" w:rsidRDefault="002B64C0" w:rsidP="002B64C0">
      <w:pPr>
        <w:numPr>
          <w:ilvl w:val="0"/>
          <w:numId w:val="2"/>
        </w:numPr>
        <w:spacing w:before="120"/>
        <w:ind w:left="410" w:right="144"/>
        <w:rPr>
          <w:rFonts w:ascii="Calibri" w:hAnsi="Calibri" w:cs="Calibri"/>
          <w:szCs w:val="21"/>
        </w:rPr>
      </w:pPr>
      <w:r w:rsidRPr="008123E1">
        <w:rPr>
          <w:rFonts w:ascii="Calibri" w:hAnsi="Calibri" w:cs="Calibri" w:hint="eastAsia"/>
          <w:szCs w:val="21"/>
        </w:rPr>
        <w:t>维修和维护酒店各种电气设备</w:t>
      </w:r>
      <w:r>
        <w:rPr>
          <w:rFonts w:ascii="Calibri" w:hAnsi="Calibri" w:cs="Calibri" w:hint="eastAsia"/>
          <w:szCs w:val="21"/>
        </w:rPr>
        <w:t>及日常维修项目</w:t>
      </w:r>
      <w:r w:rsidRPr="008123E1">
        <w:rPr>
          <w:rFonts w:ascii="Calibri" w:hAnsi="Calibri" w:cs="Calibri" w:hint="eastAsia"/>
          <w:szCs w:val="21"/>
        </w:rPr>
        <w:t>。</w:t>
      </w:r>
    </w:p>
    <w:p w14:paraId="117BE91B" w14:textId="77777777" w:rsidR="002B64C0" w:rsidRPr="008123E1" w:rsidRDefault="002B64C0" w:rsidP="002B64C0">
      <w:pPr>
        <w:numPr>
          <w:ilvl w:val="0"/>
          <w:numId w:val="2"/>
        </w:numPr>
        <w:spacing w:before="120"/>
        <w:ind w:left="410" w:right="144"/>
        <w:rPr>
          <w:rFonts w:ascii="Calibri" w:hAnsi="Calibri" w:cs="Calibri"/>
          <w:szCs w:val="21"/>
        </w:rPr>
      </w:pPr>
      <w:r w:rsidRPr="008123E1">
        <w:rPr>
          <w:rFonts w:ascii="Calibri" w:hAnsi="Calibri" w:cs="Calibri" w:hint="eastAsia"/>
          <w:szCs w:val="21"/>
        </w:rPr>
        <w:t>负责各类设备的检修和相关服务，如加热设备、和通风设备、包括发动机、泵、风扇，水处理装置和发电机。</w:t>
      </w:r>
    </w:p>
    <w:p w14:paraId="59AA6D6D" w14:textId="77777777" w:rsidR="002B64C0" w:rsidRPr="008123E1" w:rsidRDefault="002B64C0" w:rsidP="002B64C0">
      <w:pPr>
        <w:numPr>
          <w:ilvl w:val="0"/>
          <w:numId w:val="2"/>
        </w:numPr>
        <w:spacing w:before="120"/>
        <w:ind w:left="410" w:right="144"/>
        <w:rPr>
          <w:rFonts w:ascii="Calibri" w:hAnsi="Calibri" w:cs="Calibri"/>
          <w:szCs w:val="21"/>
        </w:rPr>
      </w:pPr>
      <w:r w:rsidRPr="008123E1">
        <w:rPr>
          <w:rFonts w:ascii="Calibri" w:hAnsi="Calibri" w:cs="Calibri" w:hint="eastAsia"/>
          <w:szCs w:val="21"/>
        </w:rPr>
        <w:t>根据既定规范和标准安装和维修电气</w:t>
      </w:r>
      <w:r>
        <w:rPr>
          <w:rFonts w:ascii="Calibri" w:hAnsi="Calibri" w:cs="Calibri" w:hint="eastAsia"/>
          <w:szCs w:val="21"/>
        </w:rPr>
        <w:t>/</w:t>
      </w:r>
      <w:r>
        <w:rPr>
          <w:rFonts w:ascii="Calibri" w:hAnsi="Calibri" w:cs="Calibri" w:hint="eastAsia"/>
          <w:szCs w:val="21"/>
        </w:rPr>
        <w:t>排水</w:t>
      </w:r>
      <w:r w:rsidRPr="008123E1">
        <w:rPr>
          <w:rFonts w:ascii="Calibri" w:hAnsi="Calibri" w:cs="Calibri" w:hint="eastAsia"/>
          <w:szCs w:val="21"/>
        </w:rPr>
        <w:t>系统和设备。</w:t>
      </w:r>
    </w:p>
    <w:p w14:paraId="7A34C669" w14:textId="77777777" w:rsidR="002B64C0" w:rsidRPr="008123E1" w:rsidRDefault="002B64C0" w:rsidP="002B64C0">
      <w:pPr>
        <w:numPr>
          <w:ilvl w:val="0"/>
          <w:numId w:val="2"/>
        </w:numPr>
        <w:spacing w:before="120"/>
        <w:ind w:left="410" w:right="144"/>
        <w:rPr>
          <w:rFonts w:ascii="Calibri" w:hAnsi="Calibri" w:cs="Calibri"/>
          <w:szCs w:val="21"/>
        </w:rPr>
      </w:pPr>
      <w:r w:rsidRPr="008123E1">
        <w:rPr>
          <w:rFonts w:ascii="Calibri" w:hAnsi="Calibri" w:cs="Calibri" w:hint="eastAsia"/>
          <w:szCs w:val="21"/>
        </w:rPr>
        <w:t>确保杜绝隔离任何可能引起意外的且未完全修复的电气故障，且在相应设备上张贴警告标识。</w:t>
      </w:r>
    </w:p>
    <w:p w14:paraId="55ACA5DA" w14:textId="77777777" w:rsidR="002B64C0" w:rsidRPr="008123E1" w:rsidRDefault="002B64C0" w:rsidP="002B64C0">
      <w:pPr>
        <w:numPr>
          <w:ilvl w:val="0"/>
          <w:numId w:val="2"/>
        </w:numPr>
        <w:spacing w:before="120"/>
        <w:ind w:left="410" w:right="144"/>
        <w:rPr>
          <w:rFonts w:ascii="Calibri" w:hAnsi="Calibri" w:cs="Calibri"/>
          <w:szCs w:val="21"/>
        </w:rPr>
      </w:pPr>
      <w:r w:rsidRPr="008123E1">
        <w:rPr>
          <w:rFonts w:ascii="Calibri" w:hAnsi="Calibri" w:cs="Calibri" w:hint="eastAsia"/>
          <w:szCs w:val="21"/>
        </w:rPr>
        <w:t>对配电板</w:t>
      </w:r>
      <w:r w:rsidRPr="008123E1">
        <w:rPr>
          <w:rFonts w:ascii="Calibri" w:hAnsi="Calibri" w:cs="Calibri"/>
          <w:szCs w:val="21"/>
        </w:rPr>
        <w:t>/</w:t>
      </w:r>
      <w:r w:rsidRPr="008123E1">
        <w:rPr>
          <w:rFonts w:ascii="Calibri" w:hAnsi="Calibri" w:cs="Calibri" w:hint="eastAsia"/>
          <w:szCs w:val="21"/>
        </w:rPr>
        <w:t>设备进行预防性维护。</w:t>
      </w:r>
    </w:p>
    <w:p w14:paraId="5B6371D6" w14:textId="77777777" w:rsidR="002B64C0" w:rsidRPr="008123E1" w:rsidRDefault="002B64C0" w:rsidP="002B64C0">
      <w:pPr>
        <w:numPr>
          <w:ilvl w:val="0"/>
          <w:numId w:val="2"/>
        </w:numPr>
        <w:spacing w:before="120"/>
        <w:ind w:left="410" w:right="144"/>
        <w:rPr>
          <w:rFonts w:ascii="Calibri" w:hAnsi="Calibri" w:cs="Calibri"/>
          <w:szCs w:val="21"/>
        </w:rPr>
      </w:pPr>
      <w:r w:rsidRPr="008123E1">
        <w:rPr>
          <w:rFonts w:ascii="Calibri" w:hAnsi="Calibri" w:cs="Calibri" w:hint="eastAsia"/>
          <w:szCs w:val="21"/>
        </w:rPr>
        <w:t>确保及时更换烧坏的灯泡。</w:t>
      </w:r>
    </w:p>
    <w:p w14:paraId="52BC2059" w14:textId="7F4E08F3" w:rsidR="002B64C0" w:rsidRDefault="002B64C0" w:rsidP="00950FE6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</w:p>
    <w:p w14:paraId="6EB4FCD3" w14:textId="30542516" w:rsidR="00DD6B32" w:rsidRPr="00DD6B32" w:rsidRDefault="00DD6B32" w:rsidP="00950FE6">
      <w:pPr>
        <w:widowControl/>
        <w:spacing w:before="120"/>
        <w:ind w:left="50" w:right="144"/>
        <w:jc w:val="left"/>
        <w:rPr>
          <w:rFonts w:ascii="Calibri" w:hAnsi="Calibri" w:cs="Calibri"/>
          <w:b/>
          <w:bCs/>
          <w:szCs w:val="21"/>
        </w:rPr>
      </w:pPr>
      <w:r w:rsidRPr="00DD6B32">
        <w:rPr>
          <w:rFonts w:ascii="Calibri" w:hAnsi="Calibri" w:cs="Calibri" w:hint="eastAsia"/>
          <w:b/>
          <w:bCs/>
          <w:szCs w:val="21"/>
        </w:rPr>
        <w:t>前厅部</w:t>
      </w:r>
    </w:p>
    <w:p w14:paraId="6FBA60B7" w14:textId="4717E7CE" w:rsidR="002B64C0" w:rsidRDefault="002B64C0" w:rsidP="00950FE6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前台主管</w:t>
      </w:r>
      <w:r w:rsidR="00B62452">
        <w:rPr>
          <w:rFonts w:ascii="Calibri" w:hAnsi="Calibri" w:cs="Calibri" w:hint="eastAsia"/>
          <w:szCs w:val="21"/>
        </w:rPr>
        <w:t xml:space="preserve"> </w:t>
      </w:r>
      <w:r w:rsidR="00B62452">
        <w:rPr>
          <w:rFonts w:ascii="Calibri" w:hAnsi="Calibri" w:cs="Calibri" w:hint="eastAsia"/>
          <w:szCs w:val="21"/>
        </w:rPr>
        <w:t>月薪：</w:t>
      </w:r>
      <w:r w:rsidR="00B62452">
        <w:rPr>
          <w:rFonts w:ascii="Calibri" w:hAnsi="Calibri" w:cs="Calibri" w:hint="eastAsia"/>
          <w:szCs w:val="21"/>
        </w:rPr>
        <w:t>4</w:t>
      </w:r>
      <w:r w:rsidR="00B62452">
        <w:rPr>
          <w:rFonts w:ascii="Calibri" w:hAnsi="Calibri" w:cs="Calibri"/>
          <w:szCs w:val="21"/>
        </w:rPr>
        <w:t>200-4800</w:t>
      </w:r>
    </w:p>
    <w:p w14:paraId="4073B452" w14:textId="46C23628" w:rsidR="002B64C0" w:rsidRDefault="002B64C0" w:rsidP="00950FE6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职责：</w:t>
      </w:r>
    </w:p>
    <w:p w14:paraId="74EB4860" w14:textId="77777777" w:rsidR="002B64C0" w:rsidRPr="0078039F" w:rsidRDefault="002B64C0" w:rsidP="002B64C0">
      <w:pPr>
        <w:widowControl/>
        <w:numPr>
          <w:ilvl w:val="0"/>
          <w:numId w:val="3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>
        <w:rPr>
          <w:rStyle w:val="ql-font-songti"/>
          <w:szCs w:val="21"/>
        </w:rPr>
        <w:t>负责合理安排属下的工作，管理、调配本部门使用的各项消耗品，严格控制成本，及时传达上级的指示</w:t>
      </w:r>
      <w:r w:rsidRPr="0078039F">
        <w:rPr>
          <w:rFonts w:ascii="Calibri" w:hAnsi="Calibri" w:cs="Calibri" w:hint="eastAsia"/>
          <w:szCs w:val="21"/>
        </w:rPr>
        <w:t>。</w:t>
      </w:r>
      <w:r w:rsidRPr="0078039F">
        <w:rPr>
          <w:rFonts w:ascii="Calibri" w:hAnsi="Calibri" w:cs="Calibri"/>
          <w:szCs w:val="21"/>
        </w:rPr>
        <w:t xml:space="preserve">  </w:t>
      </w:r>
    </w:p>
    <w:p w14:paraId="0144744E" w14:textId="77777777" w:rsidR="002B64C0" w:rsidRPr="0078039F" w:rsidRDefault="002B64C0" w:rsidP="002B64C0">
      <w:pPr>
        <w:widowControl/>
        <w:numPr>
          <w:ilvl w:val="0"/>
          <w:numId w:val="3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78039F">
        <w:rPr>
          <w:rFonts w:ascii="Calibri" w:hAnsi="Calibri" w:cs="Calibri" w:hint="eastAsia"/>
          <w:szCs w:val="21"/>
        </w:rPr>
        <w:t>监督前台接待的工作，确保按正确的事件顺序为客人提供登记和退房服务。</w:t>
      </w:r>
      <w:r w:rsidRPr="0078039F">
        <w:rPr>
          <w:rFonts w:ascii="Calibri" w:hAnsi="Calibri" w:cs="Calibri"/>
          <w:szCs w:val="21"/>
        </w:rPr>
        <w:t xml:space="preserve"> </w:t>
      </w:r>
    </w:p>
    <w:p w14:paraId="3A2E7754" w14:textId="77777777" w:rsidR="002B64C0" w:rsidRPr="0078039F" w:rsidRDefault="002B64C0" w:rsidP="002B64C0">
      <w:pPr>
        <w:widowControl/>
        <w:numPr>
          <w:ilvl w:val="0"/>
          <w:numId w:val="3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78039F">
        <w:rPr>
          <w:rFonts w:ascii="Calibri" w:hAnsi="Calibri" w:cs="Calibri" w:hint="eastAsia"/>
          <w:szCs w:val="21"/>
        </w:rPr>
        <w:t>向前台接待分派信用、丢失地址、登记存储段维护、登记卡、入账和前台的清洁与布置等任务。</w:t>
      </w:r>
    </w:p>
    <w:p w14:paraId="23A4660A" w14:textId="35689BF3" w:rsidR="002B64C0" w:rsidRDefault="002B64C0" w:rsidP="002B64C0">
      <w:pPr>
        <w:widowControl/>
        <w:numPr>
          <w:ilvl w:val="0"/>
          <w:numId w:val="3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78039F">
        <w:rPr>
          <w:rFonts w:ascii="Calibri" w:hAnsi="Calibri" w:cs="Calibri" w:hint="eastAsia"/>
          <w:szCs w:val="21"/>
        </w:rPr>
        <w:t>为前台接待提供持续培训和支持。</w:t>
      </w:r>
    </w:p>
    <w:p w14:paraId="09337872" w14:textId="16A0659D" w:rsidR="00DD6B32" w:rsidRDefault="00DD6B32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</w:p>
    <w:p w14:paraId="2266F45B" w14:textId="09D17A5C" w:rsidR="00DD6B32" w:rsidRPr="00B01DA8" w:rsidRDefault="00B01DA8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 w:rsidRPr="00B01DA8">
        <w:rPr>
          <w:rFonts w:ascii="Calibri" w:hAnsi="Calibri" w:cs="Calibri" w:hint="eastAsia"/>
          <w:szCs w:val="21"/>
        </w:rPr>
        <w:t>宾客服务中心主管</w:t>
      </w:r>
      <w:r w:rsidR="008A27A5">
        <w:rPr>
          <w:rFonts w:ascii="Calibri" w:hAnsi="Calibri" w:cs="Calibri" w:hint="eastAsia"/>
          <w:szCs w:val="21"/>
        </w:rPr>
        <w:t xml:space="preserve"> </w:t>
      </w:r>
      <w:r w:rsidR="008A27A5">
        <w:rPr>
          <w:rFonts w:ascii="Calibri" w:hAnsi="Calibri" w:cs="Calibri" w:hint="eastAsia"/>
          <w:szCs w:val="21"/>
        </w:rPr>
        <w:t>月薪：</w:t>
      </w:r>
      <w:r w:rsidR="008A27A5">
        <w:rPr>
          <w:rFonts w:ascii="Calibri" w:hAnsi="Calibri" w:cs="Calibri" w:hint="eastAsia"/>
          <w:szCs w:val="21"/>
        </w:rPr>
        <w:t>4</w:t>
      </w:r>
      <w:r w:rsidR="008A27A5">
        <w:rPr>
          <w:rFonts w:ascii="Calibri" w:hAnsi="Calibri" w:cs="Calibri"/>
          <w:szCs w:val="21"/>
        </w:rPr>
        <w:t>000-4500</w:t>
      </w:r>
    </w:p>
    <w:p w14:paraId="4BFDF38E" w14:textId="28877206" w:rsidR="00B01DA8" w:rsidRPr="00B01DA8" w:rsidRDefault="00B01DA8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 w:rsidRPr="00B01DA8">
        <w:rPr>
          <w:rFonts w:ascii="Calibri" w:hAnsi="Calibri" w:cs="Calibri" w:hint="eastAsia"/>
          <w:szCs w:val="21"/>
        </w:rPr>
        <w:t>职责：</w:t>
      </w:r>
    </w:p>
    <w:p w14:paraId="29A34F35" w14:textId="77777777" w:rsidR="002016F2" w:rsidRPr="00C21CEF" w:rsidRDefault="002016F2" w:rsidP="002016F2">
      <w:pPr>
        <w:widowControl/>
        <w:numPr>
          <w:ilvl w:val="0"/>
          <w:numId w:val="4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C21CEF">
        <w:rPr>
          <w:rFonts w:ascii="Calibri" w:hAnsi="Calibri" w:cs="Calibri" w:hint="eastAsia"/>
          <w:szCs w:val="21"/>
        </w:rPr>
        <w:t>正确并礼貌地处理所有打进和</w:t>
      </w:r>
      <w:proofErr w:type="gramStart"/>
      <w:r w:rsidRPr="00C21CEF">
        <w:rPr>
          <w:rFonts w:ascii="Calibri" w:hAnsi="Calibri" w:cs="Calibri" w:hint="eastAsia"/>
          <w:szCs w:val="21"/>
        </w:rPr>
        <w:t>打出酒店</w:t>
      </w:r>
      <w:proofErr w:type="gramEnd"/>
      <w:r w:rsidRPr="00C21CEF">
        <w:rPr>
          <w:rFonts w:ascii="Calibri" w:hAnsi="Calibri" w:cs="Calibri" w:hint="eastAsia"/>
          <w:szCs w:val="21"/>
        </w:rPr>
        <w:t>的电话。</w:t>
      </w:r>
    </w:p>
    <w:p w14:paraId="79226A02" w14:textId="77777777" w:rsidR="002016F2" w:rsidRPr="00C21CEF" w:rsidRDefault="002016F2" w:rsidP="002016F2">
      <w:pPr>
        <w:widowControl/>
        <w:numPr>
          <w:ilvl w:val="0"/>
          <w:numId w:val="4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C21CEF">
        <w:rPr>
          <w:rFonts w:ascii="Calibri" w:hAnsi="Calibri" w:cs="Calibri" w:hint="eastAsia"/>
          <w:szCs w:val="21"/>
        </w:rPr>
        <w:t>准确记录并管理唤醒服务。</w:t>
      </w:r>
    </w:p>
    <w:p w14:paraId="3849D30D" w14:textId="77777777" w:rsidR="002016F2" w:rsidRPr="00C21CEF" w:rsidRDefault="002016F2" w:rsidP="002016F2">
      <w:pPr>
        <w:widowControl/>
        <w:numPr>
          <w:ilvl w:val="0"/>
          <w:numId w:val="4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C21CEF">
        <w:rPr>
          <w:rFonts w:ascii="Calibri" w:hAnsi="Calibri" w:cs="Calibri" w:hint="eastAsia"/>
          <w:szCs w:val="21"/>
        </w:rPr>
        <w:t>与相关部门合作，对客人进行呼叫。</w:t>
      </w:r>
    </w:p>
    <w:p w14:paraId="03326B2C" w14:textId="77777777" w:rsidR="002016F2" w:rsidRPr="002016F2" w:rsidRDefault="002016F2" w:rsidP="002016F2">
      <w:pPr>
        <w:widowControl/>
        <w:numPr>
          <w:ilvl w:val="0"/>
          <w:numId w:val="4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78039F">
        <w:rPr>
          <w:rFonts w:ascii="Calibri" w:hAnsi="Calibri" w:cs="Calibri" w:hint="eastAsia"/>
          <w:szCs w:val="21"/>
        </w:rPr>
        <w:t>为</w:t>
      </w:r>
      <w:r>
        <w:rPr>
          <w:rFonts w:ascii="Calibri" w:hAnsi="Calibri" w:cs="Calibri" w:hint="eastAsia"/>
          <w:szCs w:val="21"/>
        </w:rPr>
        <w:t>宾客服务中心</w:t>
      </w:r>
      <w:r w:rsidRPr="0078039F">
        <w:rPr>
          <w:rFonts w:ascii="Calibri" w:hAnsi="Calibri" w:cs="Calibri" w:hint="eastAsia"/>
          <w:szCs w:val="21"/>
        </w:rPr>
        <w:t>提供持续培训和支持。</w:t>
      </w:r>
    </w:p>
    <w:p w14:paraId="6F2E0839" w14:textId="78A3A706" w:rsidR="00B01DA8" w:rsidRDefault="00B01DA8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</w:p>
    <w:p w14:paraId="394B9AC0" w14:textId="71F20EF4" w:rsidR="00D74BFA" w:rsidRDefault="00D74BFA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前台接待</w:t>
      </w:r>
      <w:r w:rsidR="00DB0854">
        <w:rPr>
          <w:rFonts w:ascii="Calibri" w:hAnsi="Calibri" w:cs="Calibri" w:hint="eastAsia"/>
          <w:szCs w:val="21"/>
        </w:rPr>
        <w:t xml:space="preserve"> </w:t>
      </w:r>
      <w:r w:rsidR="00DB0854">
        <w:rPr>
          <w:rFonts w:ascii="Calibri" w:hAnsi="Calibri" w:cs="Calibri" w:hint="eastAsia"/>
          <w:szCs w:val="21"/>
        </w:rPr>
        <w:t>月薪：</w:t>
      </w:r>
      <w:r w:rsidR="00DB0854">
        <w:rPr>
          <w:rFonts w:ascii="Calibri" w:hAnsi="Calibri" w:cs="Calibri" w:hint="eastAsia"/>
          <w:szCs w:val="21"/>
        </w:rPr>
        <w:t>2</w:t>
      </w:r>
      <w:r w:rsidR="00DB0854">
        <w:rPr>
          <w:rFonts w:ascii="Calibri" w:hAnsi="Calibri" w:cs="Calibri"/>
          <w:szCs w:val="21"/>
        </w:rPr>
        <w:t>800-3300</w:t>
      </w:r>
    </w:p>
    <w:p w14:paraId="635FAE1F" w14:textId="31B09FEA" w:rsidR="00D74BFA" w:rsidRDefault="00D74BFA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职责：</w:t>
      </w:r>
    </w:p>
    <w:p w14:paraId="1E47FEB6" w14:textId="77777777" w:rsidR="00D74BFA" w:rsidRPr="00E95FFB" w:rsidRDefault="00D74BFA" w:rsidP="00D74BFA">
      <w:pPr>
        <w:widowControl/>
        <w:numPr>
          <w:ilvl w:val="0"/>
          <w:numId w:val="5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E95FFB">
        <w:rPr>
          <w:rFonts w:ascii="Calibri" w:hAnsi="Calibri" w:cs="Calibri" w:hint="eastAsia"/>
          <w:szCs w:val="21"/>
        </w:rPr>
        <w:t>执行入住、退房和换房程序，确保根据酒店预订将各项数据输入酒店系统。</w:t>
      </w:r>
    </w:p>
    <w:p w14:paraId="4B034729" w14:textId="77777777" w:rsidR="00D74BFA" w:rsidRPr="00E95FFB" w:rsidRDefault="00D74BFA" w:rsidP="00D74BFA">
      <w:pPr>
        <w:widowControl/>
        <w:numPr>
          <w:ilvl w:val="0"/>
          <w:numId w:val="5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E95FFB">
        <w:rPr>
          <w:rFonts w:ascii="Calibri" w:hAnsi="Calibri" w:cs="Calibri" w:hint="eastAsia"/>
          <w:szCs w:val="21"/>
        </w:rPr>
        <w:lastRenderedPageBreak/>
        <w:t>维持现金流动，确保收到现金的准确性。</w:t>
      </w:r>
    </w:p>
    <w:p w14:paraId="57CDCED4" w14:textId="77777777" w:rsidR="00D74BFA" w:rsidRPr="00CF3223" w:rsidRDefault="00D74BFA" w:rsidP="00D74BFA">
      <w:pPr>
        <w:widowControl/>
        <w:numPr>
          <w:ilvl w:val="0"/>
          <w:numId w:val="5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E95FFB">
        <w:rPr>
          <w:rFonts w:ascii="Calibri" w:hAnsi="Calibri" w:cs="Calibri" w:hint="eastAsia"/>
          <w:szCs w:val="21"/>
        </w:rPr>
        <w:t>处理客人的投诉、查询和要求，若无法提供协助，则将问题反映至主管</w:t>
      </w:r>
      <w:r w:rsidRPr="00E95FFB">
        <w:rPr>
          <w:rFonts w:ascii="Calibri" w:hAnsi="Calibri" w:cs="Calibri"/>
          <w:szCs w:val="21"/>
        </w:rPr>
        <w:t>/</w:t>
      </w:r>
      <w:r w:rsidRPr="00E95FFB">
        <w:rPr>
          <w:rFonts w:ascii="Calibri" w:hAnsi="Calibri" w:cs="Calibri" w:hint="eastAsia"/>
          <w:szCs w:val="21"/>
        </w:rPr>
        <w:t>经理解决。</w:t>
      </w:r>
    </w:p>
    <w:p w14:paraId="5FF3927F" w14:textId="307FFCC2" w:rsidR="00D74BFA" w:rsidRDefault="00D74BFA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</w:p>
    <w:p w14:paraId="39107CAA" w14:textId="5A69A45C" w:rsidR="00D74BFA" w:rsidRDefault="00D74BFA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宾客服务员中心文员</w:t>
      </w:r>
      <w:r w:rsidR="004F6304">
        <w:rPr>
          <w:rFonts w:ascii="Calibri" w:hAnsi="Calibri" w:cs="Calibri" w:hint="eastAsia"/>
          <w:szCs w:val="21"/>
        </w:rPr>
        <w:t xml:space="preserve"> </w:t>
      </w:r>
      <w:r w:rsidR="004F6304">
        <w:rPr>
          <w:rFonts w:ascii="Calibri" w:hAnsi="Calibri" w:cs="Calibri" w:hint="eastAsia"/>
          <w:szCs w:val="21"/>
        </w:rPr>
        <w:t>月薪：</w:t>
      </w:r>
      <w:r w:rsidR="004F6304">
        <w:rPr>
          <w:rFonts w:ascii="Calibri" w:hAnsi="Calibri" w:cs="Calibri" w:hint="eastAsia"/>
          <w:szCs w:val="21"/>
        </w:rPr>
        <w:t>2</w:t>
      </w:r>
      <w:r w:rsidR="004F6304">
        <w:rPr>
          <w:rFonts w:ascii="Calibri" w:hAnsi="Calibri" w:cs="Calibri"/>
          <w:szCs w:val="21"/>
        </w:rPr>
        <w:t>600-3300</w:t>
      </w:r>
    </w:p>
    <w:p w14:paraId="5DE5FB9E" w14:textId="089C9E41" w:rsidR="00D74BFA" w:rsidRDefault="00D74BFA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职责：</w:t>
      </w:r>
    </w:p>
    <w:p w14:paraId="0C286434" w14:textId="77777777" w:rsidR="00D74BFA" w:rsidRPr="00C21CEF" w:rsidRDefault="00D74BFA" w:rsidP="00D74BFA">
      <w:pPr>
        <w:widowControl/>
        <w:numPr>
          <w:ilvl w:val="0"/>
          <w:numId w:val="4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C21CEF">
        <w:rPr>
          <w:rFonts w:ascii="Calibri" w:hAnsi="Calibri" w:cs="Calibri" w:hint="eastAsia"/>
          <w:szCs w:val="21"/>
        </w:rPr>
        <w:t>正确并礼貌地处理所有打进和</w:t>
      </w:r>
      <w:proofErr w:type="gramStart"/>
      <w:r w:rsidRPr="00C21CEF">
        <w:rPr>
          <w:rFonts w:ascii="Calibri" w:hAnsi="Calibri" w:cs="Calibri" w:hint="eastAsia"/>
          <w:szCs w:val="21"/>
        </w:rPr>
        <w:t>打出酒店</w:t>
      </w:r>
      <w:proofErr w:type="gramEnd"/>
      <w:r w:rsidRPr="00C21CEF">
        <w:rPr>
          <w:rFonts w:ascii="Calibri" w:hAnsi="Calibri" w:cs="Calibri" w:hint="eastAsia"/>
          <w:szCs w:val="21"/>
        </w:rPr>
        <w:t>的电话。</w:t>
      </w:r>
    </w:p>
    <w:p w14:paraId="0498DD76" w14:textId="77777777" w:rsidR="00D74BFA" w:rsidRPr="00D74BFA" w:rsidRDefault="00D74BFA" w:rsidP="00D74BFA">
      <w:pPr>
        <w:widowControl/>
        <w:numPr>
          <w:ilvl w:val="0"/>
          <w:numId w:val="4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C21CEF">
        <w:rPr>
          <w:rFonts w:ascii="Calibri" w:hAnsi="Calibri" w:cs="Calibri" w:hint="eastAsia"/>
          <w:szCs w:val="21"/>
        </w:rPr>
        <w:t>准确记录并管理唤醒服务</w:t>
      </w:r>
    </w:p>
    <w:p w14:paraId="77749EAD" w14:textId="77777777" w:rsidR="00D74BFA" w:rsidRPr="00D74BFA" w:rsidRDefault="00D74BFA" w:rsidP="00D74BFA">
      <w:pPr>
        <w:widowControl/>
        <w:numPr>
          <w:ilvl w:val="0"/>
          <w:numId w:val="4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C21CEF">
        <w:rPr>
          <w:rFonts w:ascii="Calibri" w:hAnsi="Calibri" w:cs="Calibri" w:hint="eastAsia"/>
          <w:szCs w:val="21"/>
        </w:rPr>
        <w:t>与相关部门合作，对客人进行呼叫</w:t>
      </w:r>
    </w:p>
    <w:p w14:paraId="4FF8567F" w14:textId="77777777" w:rsidR="00D74BFA" w:rsidRPr="00D74BFA" w:rsidRDefault="00D74BFA" w:rsidP="00D74BFA">
      <w:pPr>
        <w:widowControl/>
        <w:numPr>
          <w:ilvl w:val="0"/>
          <w:numId w:val="4"/>
        </w:numPr>
        <w:spacing w:before="120"/>
        <w:ind w:left="410" w:right="144"/>
        <w:jc w:val="left"/>
        <w:rPr>
          <w:rFonts w:ascii="Calibri" w:hAnsi="Calibri" w:cs="Calibri"/>
          <w:szCs w:val="21"/>
        </w:rPr>
      </w:pPr>
      <w:r w:rsidRPr="00C21CEF">
        <w:rPr>
          <w:rFonts w:ascii="Calibri" w:hAnsi="Calibri" w:cs="Calibri" w:hint="eastAsia"/>
          <w:szCs w:val="21"/>
        </w:rPr>
        <w:t>向主管汇报总机设备出现的问题</w:t>
      </w:r>
    </w:p>
    <w:p w14:paraId="7B6FD417" w14:textId="255B24A8" w:rsidR="00D74BFA" w:rsidRDefault="00D74BFA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</w:p>
    <w:p w14:paraId="349A0E82" w14:textId="3572AE6B" w:rsidR="00D74BFA" w:rsidRDefault="00D74BFA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保安员</w:t>
      </w:r>
      <w:r w:rsidR="00675397">
        <w:rPr>
          <w:rFonts w:ascii="Calibri" w:hAnsi="Calibri" w:cs="Calibri" w:hint="eastAsia"/>
          <w:szCs w:val="21"/>
        </w:rPr>
        <w:t xml:space="preserve"> </w:t>
      </w:r>
      <w:r w:rsidR="00675397">
        <w:rPr>
          <w:rFonts w:ascii="Calibri" w:hAnsi="Calibri" w:cs="Calibri" w:hint="eastAsia"/>
          <w:szCs w:val="21"/>
        </w:rPr>
        <w:t>月薪：</w:t>
      </w:r>
      <w:r w:rsidR="00675397">
        <w:rPr>
          <w:rFonts w:ascii="Calibri" w:hAnsi="Calibri" w:cs="Calibri" w:hint="eastAsia"/>
          <w:szCs w:val="21"/>
        </w:rPr>
        <w:t>3</w:t>
      </w:r>
      <w:r w:rsidR="00675397">
        <w:rPr>
          <w:rFonts w:ascii="Calibri" w:hAnsi="Calibri" w:cs="Calibri"/>
          <w:szCs w:val="21"/>
        </w:rPr>
        <w:t>900</w:t>
      </w:r>
    </w:p>
    <w:p w14:paraId="3BCB4880" w14:textId="3003621D" w:rsidR="00D74BFA" w:rsidRDefault="00D74BFA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职责：</w:t>
      </w:r>
    </w:p>
    <w:p w14:paraId="15FAE634" w14:textId="77777777" w:rsidR="00D74BFA" w:rsidRPr="00A83036" w:rsidRDefault="00D74BFA" w:rsidP="00D74BFA">
      <w:pPr>
        <w:numPr>
          <w:ilvl w:val="0"/>
          <w:numId w:val="1"/>
        </w:numPr>
        <w:spacing w:before="120"/>
        <w:ind w:left="410" w:right="144"/>
        <w:rPr>
          <w:rFonts w:ascii="Calibri" w:hAnsi="Calibri" w:cs="Calibri"/>
          <w:szCs w:val="21"/>
        </w:rPr>
      </w:pPr>
      <w:r w:rsidRPr="00A83036">
        <w:rPr>
          <w:rFonts w:ascii="Calibri" w:hAnsi="Calibri" w:cs="Calibri" w:hint="eastAsia"/>
          <w:szCs w:val="21"/>
        </w:rPr>
        <w:t>负责酒店宾客、员工及设施的安全保卫工作。</w:t>
      </w:r>
    </w:p>
    <w:p w14:paraId="555E17C1" w14:textId="77777777" w:rsidR="00D74BFA" w:rsidRPr="00A83036" w:rsidRDefault="00D74BFA" w:rsidP="00D74BFA">
      <w:pPr>
        <w:numPr>
          <w:ilvl w:val="0"/>
          <w:numId w:val="1"/>
        </w:numPr>
        <w:spacing w:before="120"/>
        <w:ind w:left="410" w:right="144"/>
        <w:rPr>
          <w:rFonts w:ascii="Calibri" w:hAnsi="Calibri" w:cs="Calibri"/>
          <w:szCs w:val="21"/>
        </w:rPr>
      </w:pPr>
      <w:r w:rsidRPr="00A83036">
        <w:rPr>
          <w:rFonts w:ascii="Calibri" w:hAnsi="Calibri" w:cs="Calibri" w:hint="eastAsia"/>
          <w:szCs w:val="21"/>
        </w:rPr>
        <w:t>安全事故或紧急事件发生时，实施应急程序。</w:t>
      </w:r>
    </w:p>
    <w:p w14:paraId="15C2302A" w14:textId="77777777" w:rsidR="00D74BFA" w:rsidRPr="00A83036" w:rsidRDefault="00D74BFA" w:rsidP="00D74BFA">
      <w:pPr>
        <w:numPr>
          <w:ilvl w:val="0"/>
          <w:numId w:val="1"/>
        </w:numPr>
        <w:spacing w:before="120"/>
        <w:ind w:left="410" w:right="144"/>
        <w:rPr>
          <w:rFonts w:ascii="Calibri" w:hAnsi="Calibri" w:cs="Calibri"/>
          <w:szCs w:val="21"/>
        </w:rPr>
      </w:pPr>
      <w:r w:rsidRPr="00A83036">
        <w:rPr>
          <w:rFonts w:ascii="Calibri" w:hAnsi="Calibri" w:cs="Calibri" w:hint="eastAsia"/>
          <w:szCs w:val="21"/>
        </w:rPr>
        <w:t>发生火灾时，应熟知并按照酒店应急事件处理要求进行工作。</w:t>
      </w:r>
    </w:p>
    <w:p w14:paraId="55BE880F" w14:textId="77777777" w:rsidR="00D74BFA" w:rsidRPr="00A83036" w:rsidRDefault="00D74BFA" w:rsidP="00D74BFA">
      <w:pPr>
        <w:numPr>
          <w:ilvl w:val="0"/>
          <w:numId w:val="1"/>
        </w:numPr>
        <w:spacing w:before="120"/>
        <w:ind w:left="410" w:right="144"/>
        <w:rPr>
          <w:rFonts w:ascii="Calibri" w:hAnsi="Calibri" w:cs="Calibri"/>
          <w:szCs w:val="21"/>
        </w:rPr>
      </w:pPr>
      <w:r w:rsidRPr="00A83036">
        <w:rPr>
          <w:rFonts w:ascii="Calibri" w:hAnsi="Calibri" w:cs="Calibri" w:hint="eastAsia"/>
          <w:szCs w:val="21"/>
        </w:rPr>
        <w:t>熟悉消防报警及灭火器材的位置。</w:t>
      </w:r>
    </w:p>
    <w:p w14:paraId="09768843" w14:textId="77777777" w:rsidR="00D74BFA" w:rsidRPr="00A83036" w:rsidRDefault="00D74BFA" w:rsidP="00D74BFA">
      <w:pPr>
        <w:numPr>
          <w:ilvl w:val="0"/>
          <w:numId w:val="1"/>
        </w:numPr>
        <w:spacing w:before="120"/>
        <w:ind w:left="410" w:right="144"/>
        <w:rPr>
          <w:rFonts w:ascii="Calibri" w:hAnsi="Calibri" w:cs="Calibri"/>
          <w:szCs w:val="21"/>
        </w:rPr>
      </w:pPr>
      <w:r w:rsidRPr="00A83036">
        <w:rPr>
          <w:rFonts w:ascii="Calibri" w:hAnsi="Calibri" w:cs="Calibri" w:hint="eastAsia"/>
          <w:szCs w:val="21"/>
        </w:rPr>
        <w:t>保持定期在公共区域所负责的岗位值班。</w:t>
      </w:r>
    </w:p>
    <w:p w14:paraId="23561988" w14:textId="77777777" w:rsidR="00D74BFA" w:rsidRPr="00A83036" w:rsidRDefault="00D74BFA" w:rsidP="00D74BFA">
      <w:pPr>
        <w:numPr>
          <w:ilvl w:val="0"/>
          <w:numId w:val="1"/>
        </w:numPr>
        <w:spacing w:before="120"/>
        <w:ind w:left="410" w:right="144"/>
        <w:rPr>
          <w:rFonts w:ascii="Calibri" w:hAnsi="Calibri" w:cs="Calibri"/>
          <w:szCs w:val="21"/>
        </w:rPr>
      </w:pPr>
      <w:r w:rsidRPr="00A83036">
        <w:rPr>
          <w:rFonts w:ascii="Calibri" w:hAnsi="Calibri" w:cs="Calibri" w:hint="eastAsia"/>
          <w:szCs w:val="21"/>
        </w:rPr>
        <w:t>巡逻所有区域，包括</w:t>
      </w:r>
      <w:r>
        <w:rPr>
          <w:rFonts w:ascii="Calibri" w:hAnsi="Calibri" w:cs="Calibri" w:hint="eastAsia"/>
          <w:szCs w:val="21"/>
        </w:rPr>
        <w:t>办公区域</w:t>
      </w:r>
      <w:r w:rsidRPr="00A83036">
        <w:rPr>
          <w:rFonts w:ascii="Calibri" w:hAnsi="Calibri" w:cs="Calibri" w:hint="eastAsia"/>
          <w:szCs w:val="21"/>
        </w:rPr>
        <w:t>、厨房、和其他偏僻的区域。</w:t>
      </w:r>
    </w:p>
    <w:p w14:paraId="391E29CF" w14:textId="77777777" w:rsidR="00D74BFA" w:rsidRPr="00D74BFA" w:rsidRDefault="00D74BFA" w:rsidP="00D74BFA">
      <w:pPr>
        <w:numPr>
          <w:ilvl w:val="0"/>
          <w:numId w:val="1"/>
        </w:numPr>
        <w:spacing w:before="120"/>
        <w:ind w:left="410" w:right="144"/>
        <w:rPr>
          <w:rFonts w:ascii="Calibri" w:hAnsi="Calibri" w:cs="Calibri"/>
          <w:szCs w:val="21"/>
        </w:rPr>
      </w:pPr>
      <w:r w:rsidRPr="00A83036">
        <w:rPr>
          <w:rFonts w:ascii="Calibri" w:hAnsi="Calibri" w:cs="Calibri" w:hint="eastAsia"/>
          <w:szCs w:val="21"/>
        </w:rPr>
        <w:t>对于异常的行李、客人或车辆保持高度警惕，并向上级领导汇报相关情况。</w:t>
      </w:r>
    </w:p>
    <w:p w14:paraId="5536B4E7" w14:textId="77777777" w:rsidR="00D74BFA" w:rsidRPr="00D74BFA" w:rsidRDefault="00D74BFA" w:rsidP="00D74BFA">
      <w:pPr>
        <w:numPr>
          <w:ilvl w:val="0"/>
          <w:numId w:val="1"/>
        </w:numPr>
        <w:spacing w:before="120"/>
        <w:ind w:left="410" w:right="144"/>
        <w:rPr>
          <w:rFonts w:ascii="Calibri" w:hAnsi="Calibri" w:cs="Calibri"/>
          <w:szCs w:val="21"/>
        </w:rPr>
      </w:pPr>
      <w:r w:rsidRPr="00A83036">
        <w:rPr>
          <w:rFonts w:ascii="Calibri" w:hAnsi="Calibri" w:cs="Calibri" w:hint="eastAsia"/>
          <w:szCs w:val="21"/>
        </w:rPr>
        <w:t>按照指示对酒店重要客人及重要官员提供护卫，保证门道及其它繁杂区域的交通秩序正常。</w:t>
      </w:r>
    </w:p>
    <w:p w14:paraId="0CD7C449" w14:textId="4F3D20BF" w:rsidR="00D74BFA" w:rsidRDefault="00D74BFA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</w:p>
    <w:p w14:paraId="771E1B78" w14:textId="5910D3DC" w:rsidR="00564117" w:rsidRDefault="00564117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</w:p>
    <w:p w14:paraId="0070D932" w14:textId="0B2D67BF" w:rsidR="00564117" w:rsidRPr="007C03D7" w:rsidRDefault="00564117" w:rsidP="007C03D7">
      <w:pPr>
        <w:widowControl/>
        <w:spacing w:before="120"/>
        <w:ind w:right="144"/>
        <w:jc w:val="left"/>
        <w:rPr>
          <w:rFonts w:ascii="Calibri" w:hAnsi="Calibri" w:cs="Calibri"/>
          <w:b/>
          <w:bCs/>
          <w:szCs w:val="21"/>
        </w:rPr>
      </w:pPr>
      <w:r w:rsidRPr="007C03D7">
        <w:rPr>
          <w:rFonts w:ascii="Calibri" w:hAnsi="Calibri" w:cs="Calibri" w:hint="eastAsia"/>
          <w:b/>
          <w:bCs/>
          <w:szCs w:val="21"/>
        </w:rPr>
        <w:t>福利待遇：</w:t>
      </w:r>
    </w:p>
    <w:p w14:paraId="67F1CD12" w14:textId="40EA7ACD" w:rsidR="00564117" w:rsidRDefault="00564117" w:rsidP="00564117">
      <w:pPr>
        <w:widowControl/>
        <w:spacing w:before="120"/>
        <w:ind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薪资面议；</w:t>
      </w:r>
      <w:r w:rsidRPr="00564117">
        <w:rPr>
          <w:rFonts w:ascii="Calibri" w:hAnsi="Calibri" w:cs="Calibri" w:hint="eastAsia"/>
          <w:szCs w:val="21"/>
        </w:rPr>
        <w:t>月休</w:t>
      </w:r>
      <w:r w:rsidRPr="00564117">
        <w:rPr>
          <w:rFonts w:ascii="Calibri" w:hAnsi="Calibri" w:cs="Calibri" w:hint="eastAsia"/>
          <w:szCs w:val="21"/>
        </w:rPr>
        <w:t>8</w:t>
      </w:r>
      <w:r w:rsidRPr="00564117">
        <w:rPr>
          <w:rFonts w:ascii="Calibri" w:hAnsi="Calibri" w:cs="Calibri" w:hint="eastAsia"/>
          <w:szCs w:val="21"/>
        </w:rPr>
        <w:t>天</w:t>
      </w:r>
      <w:r>
        <w:rPr>
          <w:rFonts w:ascii="Calibri" w:hAnsi="Calibri" w:cs="Calibri" w:hint="eastAsia"/>
          <w:szCs w:val="21"/>
        </w:rPr>
        <w:t>；提供免费食宿；购买五险。</w:t>
      </w:r>
    </w:p>
    <w:p w14:paraId="75EA0623" w14:textId="77777777" w:rsidR="00564117" w:rsidRPr="00564117" w:rsidRDefault="00564117" w:rsidP="00564117">
      <w:pPr>
        <w:widowControl/>
        <w:spacing w:before="120"/>
        <w:ind w:right="144"/>
        <w:jc w:val="left"/>
        <w:rPr>
          <w:rFonts w:ascii="Calibri" w:hAnsi="Calibri" w:cs="Calibri"/>
          <w:szCs w:val="21"/>
        </w:rPr>
      </w:pPr>
    </w:p>
    <w:p w14:paraId="759C9621" w14:textId="28EBFDB5" w:rsidR="00564117" w:rsidRDefault="00564117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联系方式：</w:t>
      </w:r>
      <w:r>
        <w:rPr>
          <w:rFonts w:ascii="Calibri" w:hAnsi="Calibri" w:cs="Calibri" w:hint="eastAsia"/>
          <w:szCs w:val="21"/>
        </w:rPr>
        <w:t>1</w:t>
      </w:r>
      <w:r>
        <w:rPr>
          <w:rFonts w:ascii="Calibri" w:hAnsi="Calibri" w:cs="Calibri"/>
          <w:szCs w:val="21"/>
        </w:rPr>
        <w:t>8787040568</w:t>
      </w:r>
    </w:p>
    <w:p w14:paraId="222D2380" w14:textId="1F83436C" w:rsidR="00564117" w:rsidRDefault="00564117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面试地址：昆明惠玥温德</w:t>
      </w:r>
      <w:proofErr w:type="gramStart"/>
      <w:r>
        <w:rPr>
          <w:rFonts w:ascii="Calibri" w:hAnsi="Calibri" w:cs="Calibri" w:hint="eastAsia"/>
          <w:szCs w:val="21"/>
        </w:rPr>
        <w:t>姆</w:t>
      </w:r>
      <w:proofErr w:type="gramEnd"/>
      <w:r>
        <w:rPr>
          <w:rFonts w:ascii="Calibri" w:hAnsi="Calibri" w:cs="Calibri" w:hint="eastAsia"/>
          <w:szCs w:val="21"/>
        </w:rPr>
        <w:t>酒店侧楼</w:t>
      </w:r>
      <w:r>
        <w:rPr>
          <w:rFonts w:ascii="Calibri" w:hAnsi="Calibri" w:cs="Calibri"/>
          <w:szCs w:val="21"/>
        </w:rPr>
        <w:t>3</w:t>
      </w:r>
      <w:r>
        <w:rPr>
          <w:rFonts w:ascii="Calibri" w:hAnsi="Calibri" w:cs="Calibri" w:hint="eastAsia"/>
          <w:szCs w:val="21"/>
        </w:rPr>
        <w:t>楼行政人事办公室</w:t>
      </w:r>
    </w:p>
    <w:p w14:paraId="09BE592F" w14:textId="5033264F" w:rsidR="00564117" w:rsidRDefault="00564117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酒店地址：昆明市安宁市太平新城和谐家园</w:t>
      </w:r>
    </w:p>
    <w:p w14:paraId="55518A4D" w14:textId="34339180" w:rsidR="00864CEA" w:rsidRDefault="00864CEA" w:rsidP="00DD6B32">
      <w:pPr>
        <w:widowControl/>
        <w:spacing w:before="120"/>
        <w:ind w:left="50" w:right="144"/>
        <w:jc w:val="left"/>
        <w:rPr>
          <w:rFonts w:ascii="Calibri" w:hAnsi="Calibri" w:cs="Calibri"/>
          <w:szCs w:val="21"/>
        </w:rPr>
      </w:pPr>
    </w:p>
    <w:p w14:paraId="7E02B778" w14:textId="47BE5661" w:rsidR="00864CEA" w:rsidRPr="00864CEA" w:rsidRDefault="00864CEA" w:rsidP="00D83114">
      <w:pPr>
        <w:widowControl/>
        <w:spacing w:before="120"/>
        <w:ind w:right="144"/>
        <w:rPr>
          <w:rFonts w:ascii="Calibri" w:hAnsi="Calibri" w:cs="Calibri"/>
          <w:szCs w:val="21"/>
        </w:rPr>
      </w:pPr>
    </w:p>
    <w:sectPr w:rsidR="00864CEA" w:rsidRPr="0086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6F12" w14:textId="77777777" w:rsidR="000D5337" w:rsidRDefault="000D5337" w:rsidP="00864CEA">
      <w:r>
        <w:separator/>
      </w:r>
    </w:p>
  </w:endnote>
  <w:endnote w:type="continuationSeparator" w:id="0">
    <w:p w14:paraId="6CFEDF76" w14:textId="77777777" w:rsidR="000D5337" w:rsidRDefault="000D5337" w:rsidP="0086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52A8" w14:textId="77777777" w:rsidR="000D5337" w:rsidRDefault="000D5337" w:rsidP="00864CEA">
      <w:r>
        <w:separator/>
      </w:r>
    </w:p>
  </w:footnote>
  <w:footnote w:type="continuationSeparator" w:id="0">
    <w:p w14:paraId="31E206AE" w14:textId="77777777" w:rsidR="000D5337" w:rsidRDefault="000D5337" w:rsidP="0086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numFmt w:val="bullet"/>
      <w:lvlText w:val="-"/>
      <w:lvlJc w:val="left"/>
      <w:pPr>
        <w:ind w:left="1080" w:hanging="360"/>
      </w:pPr>
      <w:rPr>
        <w:rFonts w:ascii="Calibri" w:eastAsia="宋体" w:hAnsi="Calibri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numFmt w:val="bullet"/>
      <w:lvlText w:val="-"/>
      <w:lvlJc w:val="left"/>
      <w:pPr>
        <w:ind w:left="1080" w:hanging="360"/>
      </w:pPr>
      <w:rPr>
        <w:rFonts w:ascii="Calibri" w:eastAsia="宋体" w:hAnsi="Calibri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multilevel"/>
    <w:tmpl w:val="00000008"/>
    <w:lvl w:ilvl="0">
      <w:numFmt w:val="bullet"/>
      <w:lvlText w:val="-"/>
      <w:lvlJc w:val="left"/>
      <w:pPr>
        <w:ind w:left="1080" w:hanging="360"/>
      </w:pPr>
      <w:rPr>
        <w:rFonts w:ascii="Calibri" w:eastAsia="宋体" w:hAnsi="Calibri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E"/>
    <w:multiLevelType w:val="multilevel"/>
    <w:tmpl w:val="0000000E"/>
    <w:lvl w:ilvl="0">
      <w:numFmt w:val="bullet"/>
      <w:lvlText w:val="-"/>
      <w:lvlJc w:val="left"/>
      <w:pPr>
        <w:ind w:left="1080" w:hanging="360"/>
      </w:pPr>
      <w:rPr>
        <w:rFonts w:ascii="Calibri" w:eastAsia="宋体" w:hAnsi="Calibri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70FD8"/>
    <w:multiLevelType w:val="hybridMultilevel"/>
    <w:tmpl w:val="E566066C"/>
    <w:lvl w:ilvl="0" w:tplc="8F42444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0" w:hanging="420"/>
      </w:pPr>
    </w:lvl>
    <w:lvl w:ilvl="2" w:tplc="0409001B" w:tentative="1">
      <w:start w:val="1"/>
      <w:numFmt w:val="lowerRoman"/>
      <w:lvlText w:val="%3."/>
      <w:lvlJc w:val="righ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9" w:tentative="1">
      <w:start w:val="1"/>
      <w:numFmt w:val="lowerLetter"/>
      <w:lvlText w:val="%5)"/>
      <w:lvlJc w:val="left"/>
      <w:pPr>
        <w:ind w:left="2150" w:hanging="420"/>
      </w:pPr>
    </w:lvl>
    <w:lvl w:ilvl="5" w:tplc="0409001B" w:tentative="1">
      <w:start w:val="1"/>
      <w:numFmt w:val="lowerRoman"/>
      <w:lvlText w:val="%6."/>
      <w:lvlJc w:val="righ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9" w:tentative="1">
      <w:start w:val="1"/>
      <w:numFmt w:val="lowerLetter"/>
      <w:lvlText w:val="%8)"/>
      <w:lvlJc w:val="left"/>
      <w:pPr>
        <w:ind w:left="3410" w:hanging="420"/>
      </w:pPr>
    </w:lvl>
    <w:lvl w:ilvl="8" w:tplc="0409001B" w:tentative="1">
      <w:start w:val="1"/>
      <w:numFmt w:val="lowerRoman"/>
      <w:lvlText w:val="%9."/>
      <w:lvlJc w:val="right"/>
      <w:pPr>
        <w:ind w:left="3830" w:hanging="420"/>
      </w:pPr>
    </w:lvl>
  </w:abstractNum>
  <w:abstractNum w:abstractNumId="5" w15:restartNumberingAfterBreak="0">
    <w:nsid w:val="713E34EC"/>
    <w:multiLevelType w:val="multilevel"/>
    <w:tmpl w:val="00000000"/>
    <w:lvl w:ilvl="0">
      <w:numFmt w:val="bullet"/>
      <w:lvlText w:val="-"/>
      <w:lvlJc w:val="left"/>
      <w:pPr>
        <w:ind w:left="1080" w:hanging="360"/>
      </w:pPr>
      <w:rPr>
        <w:rFonts w:ascii="Calibri" w:eastAsia="宋体" w:hAnsi="Calibri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3982">
    <w:abstractNumId w:val="5"/>
  </w:num>
  <w:num w:numId="2" w16cid:durableId="611327076">
    <w:abstractNumId w:val="0"/>
  </w:num>
  <w:num w:numId="3" w16cid:durableId="2001039381">
    <w:abstractNumId w:val="3"/>
  </w:num>
  <w:num w:numId="4" w16cid:durableId="212695250">
    <w:abstractNumId w:val="2"/>
  </w:num>
  <w:num w:numId="5" w16cid:durableId="942305949">
    <w:abstractNumId w:val="1"/>
  </w:num>
  <w:num w:numId="6" w16cid:durableId="1350449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D4"/>
    <w:rsid w:val="000863F1"/>
    <w:rsid w:val="000D5337"/>
    <w:rsid w:val="00124A4B"/>
    <w:rsid w:val="00183DFE"/>
    <w:rsid w:val="001D6317"/>
    <w:rsid w:val="002016F2"/>
    <w:rsid w:val="002378FA"/>
    <w:rsid w:val="0028217D"/>
    <w:rsid w:val="002B64C0"/>
    <w:rsid w:val="004D7C8B"/>
    <w:rsid w:val="004F6304"/>
    <w:rsid w:val="0054252C"/>
    <w:rsid w:val="00564117"/>
    <w:rsid w:val="00576009"/>
    <w:rsid w:val="005863EE"/>
    <w:rsid w:val="005A0E9D"/>
    <w:rsid w:val="005E43D4"/>
    <w:rsid w:val="00675397"/>
    <w:rsid w:val="00686432"/>
    <w:rsid w:val="006E3126"/>
    <w:rsid w:val="007362CC"/>
    <w:rsid w:val="007C03D7"/>
    <w:rsid w:val="00864CEA"/>
    <w:rsid w:val="008A137C"/>
    <w:rsid w:val="008A27A5"/>
    <w:rsid w:val="008C2CA0"/>
    <w:rsid w:val="00950FE6"/>
    <w:rsid w:val="00A370A9"/>
    <w:rsid w:val="00B01DA8"/>
    <w:rsid w:val="00B62452"/>
    <w:rsid w:val="00C46226"/>
    <w:rsid w:val="00C84656"/>
    <w:rsid w:val="00C9222B"/>
    <w:rsid w:val="00D74BFA"/>
    <w:rsid w:val="00D83114"/>
    <w:rsid w:val="00D87F46"/>
    <w:rsid w:val="00DB0854"/>
    <w:rsid w:val="00DD6B32"/>
    <w:rsid w:val="00EB6E95"/>
    <w:rsid w:val="00E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7FAD7"/>
  <w15:chartTrackingRefBased/>
  <w15:docId w15:val="{79D8B830-1562-4E8E-80D1-29B571D6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l-font-songti">
    <w:name w:val="ql-font-songti"/>
    <w:basedOn w:val="a0"/>
    <w:rsid w:val="002B64C0"/>
  </w:style>
  <w:style w:type="paragraph" w:styleId="a3">
    <w:name w:val="List Paragraph"/>
    <w:basedOn w:val="a"/>
    <w:uiPriority w:val="34"/>
    <w:qFormat/>
    <w:rsid w:val="0056411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64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4C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4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4C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66</cp:revision>
  <cp:lastPrinted>2022-11-24T09:43:00Z</cp:lastPrinted>
  <dcterms:created xsi:type="dcterms:W3CDTF">2022-11-24T06:20:00Z</dcterms:created>
  <dcterms:modified xsi:type="dcterms:W3CDTF">2022-11-25T02:38:00Z</dcterms:modified>
</cp:coreProperties>
</file>